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5D105" w14:textId="77777777" w:rsidR="00825B78" w:rsidRPr="00825B78" w:rsidRDefault="00825B78" w:rsidP="00825B78">
      <w:pPr>
        <w:tabs>
          <w:tab w:val="right" w:pos="9072"/>
        </w:tabs>
        <w:autoSpaceDN w:val="0"/>
        <w:jc w:val="right"/>
        <w:rPr>
          <w:szCs w:val="24"/>
        </w:rPr>
      </w:pPr>
      <w:bookmarkStart w:id="0" w:name="_GoBack"/>
      <w:bookmarkEnd w:id="0"/>
      <w:r w:rsidRPr="00825B78">
        <w:rPr>
          <w:szCs w:val="24"/>
        </w:rPr>
        <w:t>Приложение</w:t>
      </w:r>
    </w:p>
    <w:p w14:paraId="2DB09434" w14:textId="77777777" w:rsidR="00825B78" w:rsidRPr="00825B78" w:rsidRDefault="00825B78" w:rsidP="00825B78">
      <w:pPr>
        <w:tabs>
          <w:tab w:val="right" w:pos="9072"/>
        </w:tabs>
        <w:autoSpaceDN w:val="0"/>
        <w:jc w:val="right"/>
        <w:rPr>
          <w:szCs w:val="24"/>
        </w:rPr>
      </w:pPr>
      <w:r w:rsidRPr="00825B78">
        <w:rPr>
          <w:szCs w:val="24"/>
        </w:rPr>
        <w:t>к постановлению администрации</w:t>
      </w:r>
    </w:p>
    <w:p w14:paraId="6A326B5A" w14:textId="77777777" w:rsidR="00825B78" w:rsidRPr="00825B78" w:rsidRDefault="00825B78" w:rsidP="00825B78">
      <w:pPr>
        <w:tabs>
          <w:tab w:val="right" w:pos="9072"/>
        </w:tabs>
        <w:autoSpaceDN w:val="0"/>
        <w:jc w:val="right"/>
        <w:rPr>
          <w:szCs w:val="24"/>
        </w:rPr>
      </w:pPr>
      <w:proofErr w:type="spellStart"/>
      <w:r w:rsidRPr="00825B78">
        <w:rPr>
          <w:szCs w:val="24"/>
        </w:rPr>
        <w:t>Балахнинского</w:t>
      </w:r>
      <w:proofErr w:type="spellEnd"/>
      <w:r w:rsidRPr="00825B78">
        <w:rPr>
          <w:szCs w:val="24"/>
        </w:rPr>
        <w:t xml:space="preserve"> муниципального округа</w:t>
      </w:r>
    </w:p>
    <w:p w14:paraId="2B4D3B15" w14:textId="77777777" w:rsidR="00825B78" w:rsidRPr="00825B78" w:rsidRDefault="00825B78" w:rsidP="00825B78">
      <w:pPr>
        <w:tabs>
          <w:tab w:val="right" w:pos="9072"/>
        </w:tabs>
        <w:autoSpaceDN w:val="0"/>
        <w:jc w:val="right"/>
        <w:rPr>
          <w:szCs w:val="24"/>
        </w:rPr>
      </w:pPr>
      <w:r w:rsidRPr="00825B78">
        <w:rPr>
          <w:szCs w:val="24"/>
        </w:rPr>
        <w:t>Нижегородской области</w:t>
      </w:r>
    </w:p>
    <w:p w14:paraId="4CE050DF" w14:textId="3336C6DD" w:rsidR="00825B78" w:rsidRPr="00825B78" w:rsidRDefault="00825B78" w:rsidP="00825B78">
      <w:pPr>
        <w:tabs>
          <w:tab w:val="left" w:pos="708"/>
          <w:tab w:val="right" w:pos="9072"/>
        </w:tabs>
        <w:autoSpaceDN w:val="0"/>
        <w:jc w:val="right"/>
        <w:rPr>
          <w:szCs w:val="24"/>
        </w:rPr>
      </w:pPr>
      <w:r w:rsidRPr="00825B78">
        <w:rPr>
          <w:szCs w:val="24"/>
        </w:rPr>
        <w:t xml:space="preserve">от </w:t>
      </w:r>
      <w:r>
        <w:rPr>
          <w:szCs w:val="24"/>
        </w:rPr>
        <w:t xml:space="preserve">18.02.2026 </w:t>
      </w:r>
      <w:r w:rsidRPr="00825B78">
        <w:rPr>
          <w:szCs w:val="24"/>
        </w:rPr>
        <w:t xml:space="preserve">№ </w:t>
      </w:r>
      <w:r>
        <w:rPr>
          <w:szCs w:val="24"/>
        </w:rPr>
        <w:t>368</w:t>
      </w:r>
    </w:p>
    <w:p w14:paraId="548B5659" w14:textId="77777777" w:rsidR="00825B78" w:rsidRPr="00825B78" w:rsidRDefault="00825B78" w:rsidP="00825B78">
      <w:pPr>
        <w:tabs>
          <w:tab w:val="left" w:pos="708"/>
          <w:tab w:val="right" w:pos="9072"/>
        </w:tabs>
        <w:autoSpaceDN w:val="0"/>
        <w:jc w:val="right"/>
        <w:rPr>
          <w:szCs w:val="24"/>
        </w:rPr>
      </w:pPr>
    </w:p>
    <w:p w14:paraId="007C7E49" w14:textId="77777777" w:rsidR="00825B78" w:rsidRPr="00825B78" w:rsidRDefault="00825B78" w:rsidP="00825B78">
      <w:pPr>
        <w:tabs>
          <w:tab w:val="left" w:pos="708"/>
          <w:tab w:val="right" w:pos="9072"/>
        </w:tabs>
        <w:autoSpaceDN w:val="0"/>
        <w:jc w:val="right"/>
        <w:rPr>
          <w:szCs w:val="24"/>
        </w:rPr>
      </w:pPr>
      <w:r w:rsidRPr="00825B78">
        <w:rPr>
          <w:szCs w:val="24"/>
        </w:rPr>
        <w:t>Утвержден</w:t>
      </w:r>
    </w:p>
    <w:p w14:paraId="430563DA" w14:textId="77777777" w:rsidR="00825B78" w:rsidRPr="00825B78" w:rsidRDefault="00825B78" w:rsidP="00825B78">
      <w:pPr>
        <w:tabs>
          <w:tab w:val="left" w:pos="708"/>
          <w:tab w:val="right" w:pos="9072"/>
        </w:tabs>
        <w:autoSpaceDN w:val="0"/>
        <w:jc w:val="right"/>
        <w:rPr>
          <w:szCs w:val="24"/>
        </w:rPr>
      </w:pPr>
      <w:r w:rsidRPr="00825B78">
        <w:rPr>
          <w:szCs w:val="24"/>
        </w:rPr>
        <w:t>постановлением Администрации</w:t>
      </w:r>
    </w:p>
    <w:p w14:paraId="40D477EA" w14:textId="77777777" w:rsidR="00825B78" w:rsidRPr="00825B78" w:rsidRDefault="00825B78" w:rsidP="00825B78">
      <w:pPr>
        <w:tabs>
          <w:tab w:val="left" w:pos="708"/>
          <w:tab w:val="right" w:pos="9072"/>
        </w:tabs>
        <w:autoSpaceDN w:val="0"/>
        <w:jc w:val="right"/>
        <w:rPr>
          <w:szCs w:val="24"/>
        </w:rPr>
      </w:pPr>
      <w:proofErr w:type="spellStart"/>
      <w:r w:rsidRPr="00825B78">
        <w:rPr>
          <w:szCs w:val="24"/>
        </w:rPr>
        <w:t>Балахнинского</w:t>
      </w:r>
      <w:proofErr w:type="spellEnd"/>
      <w:r w:rsidRPr="00825B78">
        <w:rPr>
          <w:szCs w:val="24"/>
        </w:rPr>
        <w:t xml:space="preserve"> муниципального округа</w:t>
      </w:r>
    </w:p>
    <w:p w14:paraId="32092985" w14:textId="77777777" w:rsidR="00825B78" w:rsidRPr="00825B78" w:rsidRDefault="00825B78" w:rsidP="00825B78">
      <w:pPr>
        <w:tabs>
          <w:tab w:val="left" w:pos="708"/>
          <w:tab w:val="right" w:pos="9072"/>
        </w:tabs>
        <w:autoSpaceDN w:val="0"/>
        <w:jc w:val="right"/>
        <w:rPr>
          <w:szCs w:val="24"/>
        </w:rPr>
      </w:pPr>
      <w:r w:rsidRPr="00825B78">
        <w:rPr>
          <w:szCs w:val="24"/>
        </w:rPr>
        <w:t>Нижегородской области</w:t>
      </w:r>
    </w:p>
    <w:p w14:paraId="248AA12B" w14:textId="77777777" w:rsidR="00825B78" w:rsidRPr="00825B78" w:rsidRDefault="00825B78" w:rsidP="00825B78">
      <w:pPr>
        <w:tabs>
          <w:tab w:val="left" w:pos="708"/>
          <w:tab w:val="right" w:pos="9072"/>
        </w:tabs>
        <w:autoSpaceDN w:val="0"/>
        <w:jc w:val="right"/>
        <w:rPr>
          <w:szCs w:val="24"/>
        </w:rPr>
      </w:pPr>
      <w:r w:rsidRPr="00825B78">
        <w:rPr>
          <w:szCs w:val="24"/>
        </w:rPr>
        <w:t>от 05.04.2021 №568</w:t>
      </w:r>
    </w:p>
    <w:p w14:paraId="7555BDE4" w14:textId="77777777" w:rsidR="00825B78" w:rsidRPr="00825B78" w:rsidRDefault="00825B78" w:rsidP="00825B78">
      <w:pPr>
        <w:tabs>
          <w:tab w:val="left" w:pos="708"/>
          <w:tab w:val="right" w:pos="9072"/>
        </w:tabs>
        <w:autoSpaceDN w:val="0"/>
        <w:jc w:val="right"/>
        <w:rPr>
          <w:szCs w:val="24"/>
        </w:rPr>
      </w:pPr>
    </w:p>
    <w:p w14:paraId="7562DAC5" w14:textId="77777777" w:rsidR="00825B78" w:rsidRPr="00825B78" w:rsidRDefault="00825B78" w:rsidP="00825B78">
      <w:pPr>
        <w:autoSpaceDE w:val="0"/>
        <w:autoSpaceDN w:val="0"/>
        <w:spacing w:after="100" w:afterAutospacing="1"/>
        <w:ind w:firstLine="0"/>
        <w:jc w:val="center"/>
        <w:rPr>
          <w:szCs w:val="24"/>
        </w:rPr>
      </w:pPr>
      <w:r w:rsidRPr="00825B78">
        <w:rPr>
          <w:b/>
          <w:bCs/>
          <w:szCs w:val="24"/>
        </w:rPr>
        <w:t>Состав</w:t>
      </w:r>
      <w:r w:rsidRPr="00825B78">
        <w:rPr>
          <w:szCs w:val="24"/>
        </w:rPr>
        <w:t xml:space="preserve"> </w:t>
      </w:r>
      <w:r w:rsidRPr="00825B78">
        <w:rPr>
          <w:b/>
          <w:bCs/>
          <w:szCs w:val="24"/>
        </w:rPr>
        <w:t>межведомственной комиссии по вопросам погашения задолженности по налогам перед консолидированным бюджетом Нижегородской области, увеличения работодателями размера заработной платы до среднего уровня по соответствующему виду экономической деятельности и снижения неформальной занятости</w:t>
      </w: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6734"/>
      </w:tblGrid>
      <w:tr w:rsidR="00825B78" w:rsidRPr="00825B78" w14:paraId="4473F267" w14:textId="77777777" w:rsidTr="002A7F1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FBD03" w14:textId="77777777" w:rsidR="00825B78" w:rsidRPr="00825B78" w:rsidRDefault="00825B78" w:rsidP="00825B78">
            <w:pPr>
              <w:autoSpaceDN w:val="0"/>
              <w:spacing w:line="256" w:lineRule="auto"/>
              <w:ind w:firstLine="0"/>
              <w:rPr>
                <w:szCs w:val="24"/>
              </w:rPr>
            </w:pPr>
            <w:r w:rsidRPr="00825B78">
              <w:rPr>
                <w:szCs w:val="24"/>
              </w:rPr>
              <w:t xml:space="preserve">Председатель комиссии: </w:t>
            </w:r>
            <w:proofErr w:type="spellStart"/>
            <w:r w:rsidRPr="00825B78">
              <w:rPr>
                <w:szCs w:val="24"/>
              </w:rPr>
              <w:t>Чагаев</w:t>
            </w:r>
            <w:proofErr w:type="spellEnd"/>
            <w:r w:rsidRPr="00825B78">
              <w:rPr>
                <w:szCs w:val="24"/>
              </w:rPr>
              <w:t xml:space="preserve"> А.А.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30943" w14:textId="77777777" w:rsidR="00825B78" w:rsidRPr="00825B78" w:rsidRDefault="00825B78" w:rsidP="00825B78">
            <w:pPr>
              <w:autoSpaceDN w:val="0"/>
              <w:spacing w:line="256" w:lineRule="auto"/>
              <w:ind w:firstLine="0"/>
              <w:rPr>
                <w:szCs w:val="24"/>
              </w:rPr>
            </w:pPr>
          </w:p>
          <w:p w14:paraId="10771BD8" w14:textId="77777777" w:rsidR="00825B78" w:rsidRPr="00825B78" w:rsidRDefault="00825B78" w:rsidP="00825B78">
            <w:pPr>
              <w:autoSpaceDN w:val="0"/>
              <w:spacing w:line="256" w:lineRule="auto"/>
              <w:ind w:firstLine="0"/>
              <w:rPr>
                <w:szCs w:val="24"/>
              </w:rPr>
            </w:pPr>
            <w:r w:rsidRPr="00825B78">
              <w:rPr>
                <w:szCs w:val="24"/>
              </w:rPr>
              <w:t xml:space="preserve">- заместитель главы администрации </w:t>
            </w:r>
            <w:proofErr w:type="spellStart"/>
            <w:r w:rsidRPr="00825B78">
              <w:rPr>
                <w:szCs w:val="24"/>
              </w:rPr>
              <w:t>Балахнинского</w:t>
            </w:r>
            <w:proofErr w:type="spellEnd"/>
            <w:r w:rsidRPr="00825B78">
              <w:rPr>
                <w:szCs w:val="24"/>
              </w:rPr>
              <w:t xml:space="preserve"> муниципального округа Нижегородской области</w:t>
            </w:r>
          </w:p>
        </w:tc>
      </w:tr>
      <w:tr w:rsidR="00825B78" w:rsidRPr="00825B78" w14:paraId="3D8583F1" w14:textId="77777777" w:rsidTr="002A7F1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73774" w14:textId="77777777" w:rsidR="00825B78" w:rsidRPr="00825B78" w:rsidRDefault="00825B78" w:rsidP="00825B78">
            <w:pPr>
              <w:autoSpaceDN w:val="0"/>
              <w:spacing w:line="256" w:lineRule="auto"/>
              <w:ind w:firstLine="0"/>
              <w:rPr>
                <w:szCs w:val="24"/>
              </w:rPr>
            </w:pPr>
            <w:r w:rsidRPr="00825B78">
              <w:rPr>
                <w:szCs w:val="24"/>
              </w:rPr>
              <w:t>Заместитель председателя комиссии:</w:t>
            </w:r>
          </w:p>
          <w:p w14:paraId="0E873569" w14:textId="77777777" w:rsidR="00825B78" w:rsidRPr="00825B78" w:rsidRDefault="00825B78" w:rsidP="00825B78">
            <w:pPr>
              <w:autoSpaceDN w:val="0"/>
              <w:spacing w:line="256" w:lineRule="auto"/>
              <w:ind w:firstLine="0"/>
              <w:rPr>
                <w:szCs w:val="24"/>
              </w:rPr>
            </w:pPr>
            <w:r w:rsidRPr="00825B78">
              <w:rPr>
                <w:szCs w:val="24"/>
              </w:rPr>
              <w:t>Виноградова А.М.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8AF92" w14:textId="77777777" w:rsidR="00825B78" w:rsidRPr="00825B78" w:rsidRDefault="00825B78" w:rsidP="00825B78">
            <w:pPr>
              <w:autoSpaceDN w:val="0"/>
              <w:spacing w:line="256" w:lineRule="auto"/>
              <w:ind w:firstLine="0"/>
              <w:rPr>
                <w:szCs w:val="24"/>
              </w:rPr>
            </w:pPr>
          </w:p>
          <w:p w14:paraId="7214573E" w14:textId="77777777" w:rsidR="00825B78" w:rsidRPr="00825B78" w:rsidRDefault="00825B78" w:rsidP="00825B78">
            <w:pPr>
              <w:autoSpaceDN w:val="0"/>
              <w:spacing w:line="256" w:lineRule="auto"/>
              <w:ind w:firstLine="0"/>
              <w:rPr>
                <w:szCs w:val="24"/>
              </w:rPr>
            </w:pPr>
          </w:p>
          <w:p w14:paraId="1163D23F" w14:textId="77777777" w:rsidR="00825B78" w:rsidRPr="00825B78" w:rsidRDefault="00825B78" w:rsidP="00825B78">
            <w:pPr>
              <w:autoSpaceDN w:val="0"/>
              <w:spacing w:line="256" w:lineRule="auto"/>
              <w:ind w:firstLine="0"/>
              <w:rPr>
                <w:szCs w:val="24"/>
              </w:rPr>
            </w:pPr>
            <w:r w:rsidRPr="00825B78">
              <w:rPr>
                <w:szCs w:val="24"/>
              </w:rPr>
              <w:t xml:space="preserve">- заместитель главы администрации - начальник финансового управления администрации </w:t>
            </w:r>
            <w:proofErr w:type="spellStart"/>
            <w:r w:rsidRPr="00825B78">
              <w:rPr>
                <w:szCs w:val="24"/>
              </w:rPr>
              <w:t>Балахнинского</w:t>
            </w:r>
            <w:proofErr w:type="spellEnd"/>
            <w:r w:rsidRPr="00825B78">
              <w:rPr>
                <w:szCs w:val="24"/>
              </w:rPr>
              <w:t xml:space="preserve"> муниципального округа Нижегородской области</w:t>
            </w:r>
          </w:p>
        </w:tc>
      </w:tr>
      <w:tr w:rsidR="00825B78" w:rsidRPr="00825B78" w14:paraId="6230B228" w14:textId="77777777" w:rsidTr="002A7F1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39236" w14:textId="77777777" w:rsidR="00825B78" w:rsidRPr="00825B78" w:rsidRDefault="00825B78" w:rsidP="00825B78">
            <w:pPr>
              <w:autoSpaceDN w:val="0"/>
              <w:spacing w:line="256" w:lineRule="auto"/>
              <w:ind w:firstLine="0"/>
              <w:rPr>
                <w:szCs w:val="24"/>
              </w:rPr>
            </w:pPr>
            <w:r w:rsidRPr="00825B78">
              <w:rPr>
                <w:szCs w:val="24"/>
              </w:rPr>
              <w:t>Секретарь комиссии:</w:t>
            </w:r>
          </w:p>
          <w:p w14:paraId="5DACFD67" w14:textId="77777777" w:rsidR="00825B78" w:rsidRPr="00825B78" w:rsidRDefault="00825B78" w:rsidP="00825B78">
            <w:pPr>
              <w:autoSpaceDN w:val="0"/>
              <w:spacing w:line="256" w:lineRule="auto"/>
              <w:ind w:firstLine="0"/>
              <w:rPr>
                <w:szCs w:val="24"/>
              </w:rPr>
            </w:pPr>
            <w:r w:rsidRPr="00825B78">
              <w:rPr>
                <w:szCs w:val="24"/>
              </w:rPr>
              <w:t xml:space="preserve">Кузнецова Е.Е. 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45D0" w14:textId="77777777" w:rsidR="00825B78" w:rsidRPr="00825B78" w:rsidRDefault="00825B78" w:rsidP="00825B78">
            <w:pPr>
              <w:autoSpaceDN w:val="0"/>
              <w:spacing w:line="256" w:lineRule="auto"/>
              <w:ind w:firstLine="0"/>
              <w:rPr>
                <w:szCs w:val="24"/>
              </w:rPr>
            </w:pPr>
          </w:p>
          <w:p w14:paraId="30BD1DE5" w14:textId="77777777" w:rsidR="00825B78" w:rsidRPr="00825B78" w:rsidRDefault="00825B78" w:rsidP="00825B78">
            <w:pPr>
              <w:autoSpaceDN w:val="0"/>
              <w:spacing w:line="256" w:lineRule="auto"/>
              <w:ind w:firstLine="0"/>
              <w:rPr>
                <w:szCs w:val="24"/>
              </w:rPr>
            </w:pPr>
            <w:r w:rsidRPr="00825B78">
              <w:rPr>
                <w:szCs w:val="24"/>
              </w:rPr>
              <w:t xml:space="preserve">- начальник сектора экономического анализа и прогнозирования отдела экономического развития управления экономики, предпринимательства и инвестиционной политики администрации </w:t>
            </w:r>
            <w:proofErr w:type="spellStart"/>
            <w:r w:rsidRPr="00825B78">
              <w:rPr>
                <w:szCs w:val="24"/>
              </w:rPr>
              <w:t>Балахнинского</w:t>
            </w:r>
            <w:proofErr w:type="spellEnd"/>
            <w:r w:rsidRPr="00825B78">
              <w:rPr>
                <w:szCs w:val="24"/>
              </w:rPr>
              <w:t xml:space="preserve"> муниципального округа Нижегородской области;</w:t>
            </w:r>
          </w:p>
        </w:tc>
      </w:tr>
      <w:tr w:rsidR="00825B78" w:rsidRPr="00825B78" w14:paraId="5DD533DC" w14:textId="77777777" w:rsidTr="002A7F1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F8BD1" w14:textId="77777777" w:rsidR="00825B78" w:rsidRPr="00825B78" w:rsidRDefault="00825B78" w:rsidP="00825B78">
            <w:pPr>
              <w:autoSpaceDN w:val="0"/>
              <w:spacing w:line="254" w:lineRule="auto"/>
              <w:ind w:firstLine="0"/>
              <w:rPr>
                <w:szCs w:val="24"/>
              </w:rPr>
            </w:pPr>
            <w:r w:rsidRPr="00825B78">
              <w:rPr>
                <w:szCs w:val="24"/>
              </w:rPr>
              <w:t>Члены комиссии:</w:t>
            </w:r>
          </w:p>
          <w:p w14:paraId="181377E4" w14:textId="77777777" w:rsidR="00825B78" w:rsidRPr="00825B78" w:rsidRDefault="00825B78" w:rsidP="00825B78">
            <w:pPr>
              <w:autoSpaceDN w:val="0"/>
              <w:spacing w:line="254" w:lineRule="auto"/>
              <w:ind w:firstLine="0"/>
              <w:rPr>
                <w:szCs w:val="24"/>
              </w:rPr>
            </w:pPr>
            <w:r w:rsidRPr="00825B78">
              <w:rPr>
                <w:szCs w:val="24"/>
              </w:rPr>
              <w:t>Русина Н.А.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B2AB0" w14:textId="77777777" w:rsidR="00825B78" w:rsidRPr="00825B78" w:rsidRDefault="00825B78" w:rsidP="00825B78">
            <w:pPr>
              <w:autoSpaceDN w:val="0"/>
              <w:spacing w:line="256" w:lineRule="auto"/>
              <w:ind w:firstLine="0"/>
              <w:rPr>
                <w:szCs w:val="24"/>
              </w:rPr>
            </w:pPr>
          </w:p>
          <w:p w14:paraId="01D18483" w14:textId="77777777" w:rsidR="00825B78" w:rsidRPr="00825B78" w:rsidRDefault="00825B78" w:rsidP="00825B78">
            <w:pPr>
              <w:autoSpaceDN w:val="0"/>
              <w:spacing w:line="256" w:lineRule="auto"/>
              <w:ind w:firstLine="0"/>
              <w:rPr>
                <w:szCs w:val="24"/>
              </w:rPr>
            </w:pPr>
            <w:r w:rsidRPr="00825B78">
              <w:rPr>
                <w:szCs w:val="24"/>
              </w:rPr>
              <w:t xml:space="preserve">- начальник управления экономики, предпринимательства и инвестиционной политики администрации </w:t>
            </w:r>
            <w:proofErr w:type="spellStart"/>
            <w:r w:rsidRPr="00825B78">
              <w:rPr>
                <w:szCs w:val="24"/>
              </w:rPr>
              <w:t>Балахнинского</w:t>
            </w:r>
            <w:proofErr w:type="spellEnd"/>
            <w:r w:rsidRPr="00825B78">
              <w:rPr>
                <w:szCs w:val="24"/>
              </w:rPr>
              <w:t xml:space="preserve"> муниципального округа Нижегородской области;</w:t>
            </w:r>
          </w:p>
        </w:tc>
      </w:tr>
      <w:tr w:rsidR="00825B78" w:rsidRPr="00825B78" w14:paraId="2F85BFD9" w14:textId="77777777" w:rsidTr="002A7F1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36773" w14:textId="77777777" w:rsidR="00825B78" w:rsidRPr="00825B78" w:rsidRDefault="00825B78" w:rsidP="00825B78">
            <w:pPr>
              <w:autoSpaceDN w:val="0"/>
              <w:spacing w:line="254" w:lineRule="auto"/>
              <w:ind w:firstLine="0"/>
              <w:rPr>
                <w:szCs w:val="24"/>
              </w:rPr>
            </w:pPr>
            <w:proofErr w:type="spellStart"/>
            <w:r w:rsidRPr="00825B78">
              <w:rPr>
                <w:szCs w:val="24"/>
              </w:rPr>
              <w:t>Амлиханова</w:t>
            </w:r>
            <w:proofErr w:type="spellEnd"/>
            <w:r w:rsidRPr="00825B78">
              <w:rPr>
                <w:szCs w:val="24"/>
              </w:rPr>
              <w:t xml:space="preserve"> О.В.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4802A" w14:textId="77777777" w:rsidR="00825B78" w:rsidRPr="00825B78" w:rsidRDefault="00825B78" w:rsidP="00825B78">
            <w:pPr>
              <w:autoSpaceDN w:val="0"/>
              <w:spacing w:line="256" w:lineRule="auto"/>
              <w:ind w:firstLine="0"/>
              <w:rPr>
                <w:szCs w:val="24"/>
              </w:rPr>
            </w:pPr>
            <w:r w:rsidRPr="00825B78">
              <w:rPr>
                <w:szCs w:val="24"/>
              </w:rPr>
              <w:t xml:space="preserve">- заместитель начальника управления экономики, предпринимательства и инвестиционной политики администрации </w:t>
            </w:r>
            <w:proofErr w:type="spellStart"/>
            <w:r w:rsidRPr="00825B78">
              <w:rPr>
                <w:szCs w:val="24"/>
              </w:rPr>
              <w:t>Балахнинского</w:t>
            </w:r>
            <w:proofErr w:type="spellEnd"/>
            <w:r w:rsidRPr="00825B78">
              <w:rPr>
                <w:szCs w:val="24"/>
              </w:rPr>
              <w:t xml:space="preserve"> муниципального округа Нижегородской области;</w:t>
            </w:r>
          </w:p>
        </w:tc>
      </w:tr>
      <w:tr w:rsidR="00825B78" w:rsidRPr="00825B78" w14:paraId="77C97DD6" w14:textId="77777777" w:rsidTr="002A7F17">
        <w:trPr>
          <w:trHeight w:val="393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DB396" w14:textId="77777777" w:rsidR="00825B78" w:rsidRPr="00825B78" w:rsidRDefault="00825B78" w:rsidP="00825B78">
            <w:pPr>
              <w:autoSpaceDN w:val="0"/>
              <w:spacing w:line="254" w:lineRule="auto"/>
              <w:ind w:firstLine="0"/>
              <w:rPr>
                <w:szCs w:val="24"/>
              </w:rPr>
            </w:pPr>
            <w:r w:rsidRPr="00825B78">
              <w:rPr>
                <w:szCs w:val="24"/>
              </w:rPr>
              <w:t xml:space="preserve">Лукьянова М.Л. </w:t>
            </w:r>
          </w:p>
          <w:p w14:paraId="437F4D78" w14:textId="77777777" w:rsidR="00825B78" w:rsidRPr="00825B78" w:rsidRDefault="00825B78" w:rsidP="00825B78">
            <w:pPr>
              <w:autoSpaceDN w:val="0"/>
              <w:spacing w:line="254" w:lineRule="auto"/>
              <w:ind w:firstLine="0"/>
              <w:rPr>
                <w:szCs w:val="24"/>
              </w:rPr>
            </w:pP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BD57B" w14:textId="77777777" w:rsidR="00825B78" w:rsidRPr="00825B78" w:rsidRDefault="00825B78" w:rsidP="00825B78">
            <w:pPr>
              <w:tabs>
                <w:tab w:val="left" w:pos="229"/>
                <w:tab w:val="left" w:pos="654"/>
              </w:tabs>
              <w:autoSpaceDN w:val="0"/>
              <w:spacing w:line="256" w:lineRule="auto"/>
              <w:ind w:firstLine="0"/>
              <w:rPr>
                <w:szCs w:val="24"/>
              </w:rPr>
            </w:pPr>
            <w:r w:rsidRPr="00825B78">
              <w:rPr>
                <w:szCs w:val="24"/>
              </w:rPr>
              <w:t xml:space="preserve">- председатель правового комитета администрации </w:t>
            </w:r>
            <w:proofErr w:type="spellStart"/>
            <w:r w:rsidRPr="00825B78">
              <w:rPr>
                <w:szCs w:val="24"/>
              </w:rPr>
              <w:t>Балахнинского</w:t>
            </w:r>
            <w:proofErr w:type="spellEnd"/>
            <w:r w:rsidRPr="00825B78">
              <w:rPr>
                <w:szCs w:val="24"/>
              </w:rPr>
              <w:t xml:space="preserve"> муниципального округа Нижегородской области;</w:t>
            </w:r>
          </w:p>
        </w:tc>
      </w:tr>
      <w:tr w:rsidR="00825B78" w:rsidRPr="00825B78" w14:paraId="383874E0" w14:textId="77777777" w:rsidTr="002A7F1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D76C1" w14:textId="77777777" w:rsidR="00825B78" w:rsidRPr="00825B78" w:rsidRDefault="00825B78" w:rsidP="00825B78">
            <w:pPr>
              <w:autoSpaceDN w:val="0"/>
              <w:spacing w:line="254" w:lineRule="auto"/>
              <w:ind w:firstLine="0"/>
              <w:rPr>
                <w:szCs w:val="24"/>
              </w:rPr>
            </w:pPr>
            <w:proofErr w:type="spellStart"/>
            <w:r w:rsidRPr="00825B78">
              <w:rPr>
                <w:szCs w:val="24"/>
              </w:rPr>
              <w:t>Супряткина</w:t>
            </w:r>
            <w:proofErr w:type="spellEnd"/>
            <w:r w:rsidRPr="00825B78">
              <w:rPr>
                <w:szCs w:val="24"/>
              </w:rPr>
              <w:t xml:space="preserve"> Н.С.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16EE7" w14:textId="77777777" w:rsidR="00825B78" w:rsidRPr="00825B78" w:rsidRDefault="00825B78" w:rsidP="00825B78">
            <w:pPr>
              <w:autoSpaceDN w:val="0"/>
              <w:spacing w:line="256" w:lineRule="auto"/>
              <w:ind w:firstLine="0"/>
              <w:rPr>
                <w:szCs w:val="24"/>
              </w:rPr>
            </w:pPr>
            <w:r w:rsidRPr="00825B78">
              <w:rPr>
                <w:szCs w:val="24"/>
              </w:rPr>
              <w:t>-      начальник управления по судебной работе;</w:t>
            </w:r>
          </w:p>
        </w:tc>
      </w:tr>
      <w:tr w:rsidR="00825B78" w:rsidRPr="00825B78" w14:paraId="4D3EB3A7" w14:textId="77777777" w:rsidTr="002A7F1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890DC" w14:textId="77777777" w:rsidR="00825B78" w:rsidRPr="00825B78" w:rsidRDefault="00825B78" w:rsidP="00825B78">
            <w:pPr>
              <w:autoSpaceDN w:val="0"/>
              <w:spacing w:line="254" w:lineRule="auto"/>
              <w:ind w:firstLine="0"/>
              <w:rPr>
                <w:szCs w:val="24"/>
              </w:rPr>
            </w:pPr>
            <w:r w:rsidRPr="00825B78">
              <w:rPr>
                <w:szCs w:val="24"/>
              </w:rPr>
              <w:t>Пономарева А.С.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A3FCF" w14:textId="77777777" w:rsidR="00825B78" w:rsidRPr="00825B78" w:rsidRDefault="00825B78" w:rsidP="00825B78">
            <w:pPr>
              <w:autoSpaceDN w:val="0"/>
              <w:spacing w:line="256" w:lineRule="auto"/>
              <w:ind w:firstLine="0"/>
              <w:rPr>
                <w:szCs w:val="24"/>
              </w:rPr>
            </w:pPr>
            <w:r w:rsidRPr="00825B78">
              <w:rPr>
                <w:szCs w:val="24"/>
              </w:rPr>
              <w:t xml:space="preserve">- начальник сектора прогнозирования доходов и методологической работы финансового управления администрации </w:t>
            </w:r>
            <w:proofErr w:type="spellStart"/>
            <w:r w:rsidRPr="00825B78">
              <w:rPr>
                <w:szCs w:val="24"/>
              </w:rPr>
              <w:t>Балахнинского</w:t>
            </w:r>
            <w:proofErr w:type="spellEnd"/>
            <w:r w:rsidRPr="00825B78">
              <w:rPr>
                <w:szCs w:val="24"/>
              </w:rPr>
              <w:t xml:space="preserve"> муниципального округа Нижегородской области;</w:t>
            </w:r>
          </w:p>
        </w:tc>
      </w:tr>
      <w:tr w:rsidR="00825B78" w:rsidRPr="00825B78" w14:paraId="4D00AEF0" w14:textId="77777777" w:rsidTr="002A7F1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EE422" w14:textId="77777777" w:rsidR="00825B78" w:rsidRPr="00825B78" w:rsidRDefault="00825B78" w:rsidP="00825B78">
            <w:pPr>
              <w:autoSpaceDN w:val="0"/>
              <w:spacing w:line="254" w:lineRule="auto"/>
              <w:ind w:firstLine="0"/>
              <w:rPr>
                <w:szCs w:val="24"/>
              </w:rPr>
            </w:pPr>
            <w:r w:rsidRPr="00825B78">
              <w:rPr>
                <w:szCs w:val="24"/>
              </w:rPr>
              <w:t xml:space="preserve">Власова Ю.В. 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2DDB9" w14:textId="77777777" w:rsidR="00825B78" w:rsidRPr="00825B78" w:rsidRDefault="00825B78" w:rsidP="00825B78">
            <w:pPr>
              <w:autoSpaceDN w:val="0"/>
              <w:spacing w:line="256" w:lineRule="auto"/>
              <w:ind w:firstLine="0"/>
              <w:rPr>
                <w:szCs w:val="24"/>
              </w:rPr>
            </w:pPr>
            <w:r w:rsidRPr="00825B78">
              <w:rPr>
                <w:szCs w:val="24"/>
              </w:rPr>
              <w:t xml:space="preserve">- председатель комитета по управлению муниципальным имуществом и земельными ресурсами администрации  </w:t>
            </w:r>
            <w:proofErr w:type="spellStart"/>
            <w:r w:rsidRPr="00825B78">
              <w:rPr>
                <w:szCs w:val="24"/>
              </w:rPr>
              <w:t>Балахнинского</w:t>
            </w:r>
            <w:proofErr w:type="spellEnd"/>
            <w:r w:rsidRPr="00825B78">
              <w:rPr>
                <w:szCs w:val="24"/>
              </w:rPr>
              <w:t xml:space="preserve"> муниципального округа Нижегородской области; </w:t>
            </w:r>
          </w:p>
        </w:tc>
      </w:tr>
      <w:tr w:rsidR="00825B78" w:rsidRPr="00825B78" w14:paraId="2F8A4DC5" w14:textId="77777777" w:rsidTr="002A7F1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417E3" w14:textId="77777777" w:rsidR="00825B78" w:rsidRPr="00825B78" w:rsidRDefault="00825B78" w:rsidP="00825B78">
            <w:pPr>
              <w:autoSpaceDN w:val="0"/>
              <w:spacing w:line="254" w:lineRule="auto"/>
              <w:ind w:firstLine="0"/>
              <w:rPr>
                <w:szCs w:val="24"/>
              </w:rPr>
            </w:pPr>
            <w:r w:rsidRPr="00825B78">
              <w:rPr>
                <w:szCs w:val="24"/>
              </w:rPr>
              <w:t>Мордовская Ю.Н.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52C1F" w14:textId="77777777" w:rsidR="00825B78" w:rsidRPr="00825B78" w:rsidRDefault="00825B78" w:rsidP="00825B78">
            <w:pPr>
              <w:autoSpaceDN w:val="0"/>
              <w:spacing w:line="256" w:lineRule="auto"/>
              <w:ind w:firstLine="0"/>
              <w:rPr>
                <w:szCs w:val="24"/>
              </w:rPr>
            </w:pPr>
            <w:r w:rsidRPr="00825B78">
              <w:rPr>
                <w:szCs w:val="24"/>
              </w:rPr>
              <w:t xml:space="preserve">- начальник отдела экономического развития управления </w:t>
            </w:r>
            <w:r w:rsidRPr="00825B78">
              <w:rPr>
                <w:szCs w:val="24"/>
              </w:rPr>
              <w:lastRenderedPageBreak/>
              <w:t xml:space="preserve">экономики, предпринимательства и инвестиционной политики администрации </w:t>
            </w:r>
            <w:proofErr w:type="spellStart"/>
            <w:r w:rsidRPr="00825B78">
              <w:rPr>
                <w:szCs w:val="24"/>
              </w:rPr>
              <w:t>Балахнинского</w:t>
            </w:r>
            <w:proofErr w:type="spellEnd"/>
            <w:r w:rsidRPr="00825B78">
              <w:rPr>
                <w:szCs w:val="24"/>
              </w:rPr>
              <w:t xml:space="preserve"> муниципального округа Нижегородской области;</w:t>
            </w:r>
          </w:p>
        </w:tc>
      </w:tr>
      <w:tr w:rsidR="00825B78" w:rsidRPr="00825B78" w14:paraId="5722686F" w14:textId="77777777" w:rsidTr="002A7F1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6545B" w14:textId="77777777" w:rsidR="00825B78" w:rsidRPr="00825B78" w:rsidRDefault="00825B78" w:rsidP="00825B78">
            <w:pPr>
              <w:autoSpaceDN w:val="0"/>
              <w:spacing w:line="254" w:lineRule="auto"/>
              <w:ind w:firstLine="0"/>
              <w:rPr>
                <w:szCs w:val="24"/>
              </w:rPr>
            </w:pPr>
            <w:proofErr w:type="spellStart"/>
            <w:r w:rsidRPr="00825B78">
              <w:rPr>
                <w:szCs w:val="24"/>
              </w:rPr>
              <w:lastRenderedPageBreak/>
              <w:t>Яблонцева</w:t>
            </w:r>
            <w:proofErr w:type="spellEnd"/>
            <w:r w:rsidRPr="00825B78">
              <w:rPr>
                <w:szCs w:val="24"/>
              </w:rPr>
              <w:t xml:space="preserve"> А.А.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F2670" w14:textId="77777777" w:rsidR="00825B78" w:rsidRPr="00825B78" w:rsidRDefault="00825B78" w:rsidP="00825B78">
            <w:pPr>
              <w:autoSpaceDN w:val="0"/>
              <w:spacing w:line="256" w:lineRule="auto"/>
              <w:ind w:firstLine="0"/>
              <w:rPr>
                <w:szCs w:val="24"/>
              </w:rPr>
            </w:pPr>
            <w:r w:rsidRPr="00825B78">
              <w:rPr>
                <w:szCs w:val="24"/>
              </w:rPr>
              <w:t xml:space="preserve">- директор ГКУ НО «Управление социальной защиты населения </w:t>
            </w:r>
            <w:proofErr w:type="spellStart"/>
            <w:r w:rsidRPr="00825B78">
              <w:rPr>
                <w:szCs w:val="24"/>
              </w:rPr>
              <w:t>Балахнинского</w:t>
            </w:r>
            <w:proofErr w:type="spellEnd"/>
            <w:r w:rsidRPr="00825B78">
              <w:rPr>
                <w:szCs w:val="24"/>
              </w:rPr>
              <w:t xml:space="preserve"> муниципального округа» (по согласованию);</w:t>
            </w:r>
          </w:p>
        </w:tc>
      </w:tr>
      <w:tr w:rsidR="00825B78" w:rsidRPr="00825B78" w14:paraId="20D61057" w14:textId="77777777" w:rsidTr="002A7F1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D4AAE" w14:textId="77777777" w:rsidR="00825B78" w:rsidRPr="00825B78" w:rsidRDefault="00825B78" w:rsidP="00825B78">
            <w:pPr>
              <w:autoSpaceDN w:val="0"/>
              <w:spacing w:line="254" w:lineRule="auto"/>
              <w:ind w:firstLine="0"/>
              <w:rPr>
                <w:szCs w:val="24"/>
              </w:rPr>
            </w:pPr>
            <w:proofErr w:type="spellStart"/>
            <w:r w:rsidRPr="00825B78">
              <w:rPr>
                <w:szCs w:val="24"/>
              </w:rPr>
              <w:t>Клопова</w:t>
            </w:r>
            <w:proofErr w:type="spellEnd"/>
            <w:r w:rsidRPr="00825B78">
              <w:rPr>
                <w:szCs w:val="24"/>
              </w:rPr>
              <w:t xml:space="preserve"> Е.Ю.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6E5AE" w14:textId="77777777" w:rsidR="00825B78" w:rsidRPr="00825B78" w:rsidRDefault="00825B78" w:rsidP="00825B78">
            <w:pPr>
              <w:autoSpaceDN w:val="0"/>
              <w:spacing w:line="256" w:lineRule="auto"/>
              <w:ind w:firstLine="0"/>
              <w:rPr>
                <w:szCs w:val="24"/>
              </w:rPr>
            </w:pPr>
            <w:r w:rsidRPr="00825B78">
              <w:rPr>
                <w:szCs w:val="24"/>
              </w:rPr>
              <w:t xml:space="preserve">- директор </w:t>
            </w:r>
            <w:proofErr w:type="spellStart"/>
            <w:r w:rsidRPr="00825B78">
              <w:rPr>
                <w:szCs w:val="24"/>
              </w:rPr>
              <w:t>Балахнинского</w:t>
            </w:r>
            <w:proofErr w:type="spellEnd"/>
            <w:r w:rsidRPr="00825B78">
              <w:rPr>
                <w:szCs w:val="24"/>
              </w:rPr>
              <w:t xml:space="preserve"> филиала ГКУ НО «Нижегородский центр занятости населения» (по согласованию);</w:t>
            </w:r>
          </w:p>
        </w:tc>
      </w:tr>
      <w:tr w:rsidR="00825B78" w:rsidRPr="00825B78" w14:paraId="46FFA4BF" w14:textId="77777777" w:rsidTr="002A7F1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DA20F" w14:textId="77777777" w:rsidR="00825B78" w:rsidRPr="00825B78" w:rsidRDefault="00825B78" w:rsidP="00825B78">
            <w:pPr>
              <w:autoSpaceDN w:val="0"/>
              <w:spacing w:line="254" w:lineRule="auto"/>
              <w:ind w:firstLine="0"/>
              <w:rPr>
                <w:szCs w:val="24"/>
              </w:rPr>
            </w:pPr>
            <w:proofErr w:type="spellStart"/>
            <w:r w:rsidRPr="00825B78">
              <w:rPr>
                <w:szCs w:val="24"/>
              </w:rPr>
              <w:t>Сидельникова</w:t>
            </w:r>
            <w:proofErr w:type="spellEnd"/>
            <w:r w:rsidRPr="00825B78">
              <w:rPr>
                <w:szCs w:val="24"/>
              </w:rPr>
              <w:t xml:space="preserve"> Н.Ю.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F0C18" w14:textId="77777777" w:rsidR="00825B78" w:rsidRPr="00825B78" w:rsidRDefault="00825B78" w:rsidP="00825B78">
            <w:pPr>
              <w:autoSpaceDN w:val="0"/>
              <w:spacing w:line="256" w:lineRule="auto"/>
              <w:ind w:firstLine="0"/>
              <w:rPr>
                <w:szCs w:val="24"/>
              </w:rPr>
            </w:pPr>
            <w:r w:rsidRPr="00825B78">
              <w:rPr>
                <w:szCs w:val="24"/>
              </w:rPr>
              <w:t>- начальник межрайонной инспекции Федеральной налоговой службы № 5 по Нижегородской области (по согласованию);</w:t>
            </w:r>
          </w:p>
        </w:tc>
      </w:tr>
      <w:tr w:rsidR="00825B78" w:rsidRPr="00825B78" w14:paraId="56122B40" w14:textId="77777777" w:rsidTr="002A7F1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01DC9" w14:textId="77777777" w:rsidR="00825B78" w:rsidRPr="00825B78" w:rsidRDefault="00825B78" w:rsidP="00825B78">
            <w:pPr>
              <w:autoSpaceDN w:val="0"/>
              <w:spacing w:line="254" w:lineRule="auto"/>
              <w:ind w:firstLine="0"/>
              <w:rPr>
                <w:szCs w:val="24"/>
              </w:rPr>
            </w:pPr>
            <w:r w:rsidRPr="00825B78">
              <w:rPr>
                <w:szCs w:val="24"/>
              </w:rPr>
              <w:t>Шишкина Н.В.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37F28" w14:textId="77777777" w:rsidR="00825B78" w:rsidRPr="00825B78" w:rsidRDefault="00825B78" w:rsidP="00825B78">
            <w:pPr>
              <w:tabs>
                <w:tab w:val="left" w:pos="87"/>
              </w:tabs>
              <w:autoSpaceDN w:val="0"/>
              <w:spacing w:line="256" w:lineRule="auto"/>
              <w:ind w:firstLine="0"/>
              <w:rPr>
                <w:szCs w:val="24"/>
              </w:rPr>
            </w:pPr>
            <w:r w:rsidRPr="00825B78">
              <w:rPr>
                <w:szCs w:val="24"/>
              </w:rPr>
              <w:t xml:space="preserve">- начальник отдела по работе с задолженностью №6 управления персонифицированного учета и администрирования страховых взносов Отделения Фонда пенсионного и социального страхования РФ по Нижегородской области (по </w:t>
            </w:r>
            <w:proofErr w:type="spellStart"/>
            <w:r w:rsidRPr="00825B78">
              <w:rPr>
                <w:szCs w:val="24"/>
              </w:rPr>
              <w:t>согласоввнию</w:t>
            </w:r>
            <w:proofErr w:type="spellEnd"/>
            <w:r w:rsidRPr="00825B78">
              <w:rPr>
                <w:szCs w:val="24"/>
              </w:rPr>
              <w:t>);</w:t>
            </w:r>
          </w:p>
        </w:tc>
      </w:tr>
      <w:tr w:rsidR="00825B78" w:rsidRPr="00825B78" w14:paraId="4C3F61CE" w14:textId="77777777" w:rsidTr="002A7F1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20AB3" w14:textId="77777777" w:rsidR="00825B78" w:rsidRPr="00825B78" w:rsidRDefault="00825B78" w:rsidP="00825B78">
            <w:pPr>
              <w:autoSpaceDN w:val="0"/>
              <w:spacing w:line="254" w:lineRule="auto"/>
              <w:ind w:firstLine="0"/>
              <w:rPr>
                <w:szCs w:val="24"/>
              </w:rPr>
            </w:pPr>
            <w:r w:rsidRPr="00825B78">
              <w:rPr>
                <w:szCs w:val="24"/>
              </w:rPr>
              <w:t>Козина Ю.Н.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11D56" w14:textId="77777777" w:rsidR="00825B78" w:rsidRPr="00825B78" w:rsidRDefault="00825B78" w:rsidP="00825B78">
            <w:pPr>
              <w:autoSpaceDN w:val="0"/>
              <w:spacing w:line="256" w:lineRule="auto"/>
              <w:ind w:firstLine="0"/>
              <w:rPr>
                <w:szCs w:val="24"/>
              </w:rPr>
            </w:pPr>
            <w:r w:rsidRPr="00825B78">
              <w:rPr>
                <w:szCs w:val="24"/>
              </w:rPr>
              <w:t xml:space="preserve">- </w:t>
            </w:r>
            <w:proofErr w:type="spellStart"/>
            <w:r w:rsidRPr="00825B78">
              <w:rPr>
                <w:szCs w:val="24"/>
              </w:rPr>
              <w:t>врио</w:t>
            </w:r>
            <w:proofErr w:type="spellEnd"/>
            <w:r w:rsidRPr="00825B78">
              <w:rPr>
                <w:szCs w:val="24"/>
              </w:rPr>
              <w:t xml:space="preserve"> начальника отдела – старший судебный пристав </w:t>
            </w:r>
            <w:proofErr w:type="spellStart"/>
            <w:r w:rsidRPr="00825B78">
              <w:rPr>
                <w:szCs w:val="24"/>
              </w:rPr>
              <w:t>Балахнинского</w:t>
            </w:r>
            <w:proofErr w:type="spellEnd"/>
            <w:r w:rsidRPr="00825B78">
              <w:rPr>
                <w:szCs w:val="24"/>
              </w:rPr>
              <w:t xml:space="preserve"> районного отдела судебных приставов Нижегородской области (по согласованию);</w:t>
            </w:r>
          </w:p>
        </w:tc>
      </w:tr>
      <w:tr w:rsidR="00825B78" w:rsidRPr="00825B78" w14:paraId="45C4ED09" w14:textId="77777777" w:rsidTr="002A7F1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7F573" w14:textId="77777777" w:rsidR="00825B78" w:rsidRPr="00825B78" w:rsidRDefault="00825B78" w:rsidP="00825B78">
            <w:pPr>
              <w:autoSpaceDN w:val="0"/>
              <w:spacing w:line="254" w:lineRule="auto"/>
              <w:ind w:firstLine="0"/>
              <w:rPr>
                <w:szCs w:val="24"/>
              </w:rPr>
            </w:pPr>
            <w:r w:rsidRPr="00825B78">
              <w:rPr>
                <w:szCs w:val="24"/>
              </w:rPr>
              <w:t xml:space="preserve">Гущин А.Ю. 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01FE7" w14:textId="77777777" w:rsidR="00825B78" w:rsidRPr="00825B78" w:rsidRDefault="00825B78" w:rsidP="00825B78">
            <w:pPr>
              <w:autoSpaceDN w:val="0"/>
              <w:spacing w:line="256" w:lineRule="auto"/>
              <w:ind w:firstLine="0"/>
              <w:rPr>
                <w:szCs w:val="24"/>
              </w:rPr>
            </w:pPr>
            <w:r w:rsidRPr="00825B78">
              <w:rPr>
                <w:szCs w:val="24"/>
              </w:rPr>
              <w:t>- начальник отдела МВД России «</w:t>
            </w:r>
            <w:proofErr w:type="spellStart"/>
            <w:r w:rsidRPr="00825B78">
              <w:rPr>
                <w:szCs w:val="24"/>
              </w:rPr>
              <w:t>Балахнинский</w:t>
            </w:r>
            <w:proofErr w:type="spellEnd"/>
            <w:r w:rsidRPr="00825B78">
              <w:rPr>
                <w:szCs w:val="24"/>
              </w:rPr>
              <w:t xml:space="preserve">» (по согласованию). </w:t>
            </w:r>
          </w:p>
        </w:tc>
      </w:tr>
    </w:tbl>
    <w:p w14:paraId="064DCD6C" w14:textId="3A2607A7" w:rsidR="00EE32D7" w:rsidRDefault="00EE32D7" w:rsidP="00EE32D7">
      <w:pPr>
        <w:ind w:firstLine="0"/>
        <w:rPr>
          <w:rFonts w:eastAsia="Times New Roman"/>
          <w:lang w:eastAsia="ru-RU"/>
        </w:rPr>
      </w:pPr>
    </w:p>
    <w:sectPr w:rsidR="00EE32D7" w:rsidSect="00D636E5">
      <w:headerReference w:type="even" r:id="rId9"/>
      <w:footerReference w:type="default" r:id="rId10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572D7" w14:textId="77777777" w:rsidR="006F3918" w:rsidRDefault="006F3918" w:rsidP="007F0268">
      <w:r>
        <w:separator/>
      </w:r>
    </w:p>
  </w:endnote>
  <w:endnote w:type="continuationSeparator" w:id="0">
    <w:p w14:paraId="4B5222F6" w14:textId="77777777" w:rsidR="006F3918" w:rsidRDefault="006F391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4B6" w14:textId="77777777" w:rsidR="006C5626" w:rsidRDefault="006C5626" w:rsidP="007D6A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42F4D" w14:textId="77777777" w:rsidR="006F3918" w:rsidRDefault="006F3918" w:rsidP="007F0268">
      <w:r>
        <w:separator/>
      </w:r>
    </w:p>
  </w:footnote>
  <w:footnote w:type="continuationSeparator" w:id="0">
    <w:p w14:paraId="52112AF4" w14:textId="77777777" w:rsidR="006F3918" w:rsidRDefault="006F3918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A816" w14:textId="77777777" w:rsidR="006C5626" w:rsidRDefault="006C5626" w:rsidP="00D31ED1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3F0D64" w14:textId="77777777" w:rsidR="006C5626" w:rsidRDefault="006C56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7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379C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4672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3918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5B78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26B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2D7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A0102-926E-4488-959C-5423EE92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2026-02-19T06:28:00Z</dcterms:created>
  <dcterms:modified xsi:type="dcterms:W3CDTF">2026-02-19T06:28:00Z</dcterms:modified>
</cp:coreProperties>
</file>